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B017" w14:textId="05192859" w:rsidR="000C42CC" w:rsidRDefault="000C42CC" w:rsidP="0001265F">
      <w:pPr>
        <w:spacing w:line="231" w:lineRule="auto"/>
        <w:ind w:right="400"/>
        <w:rPr>
          <w:rFonts w:ascii="Times New Roman" w:hAnsi="Times New Roman" w:cs="Times New Roman"/>
          <w:sz w:val="48"/>
          <w:szCs w:val="48"/>
          <w:u w:val="single"/>
        </w:rPr>
      </w:pPr>
    </w:p>
    <w:p w14:paraId="58AB9F3E" w14:textId="50F29868" w:rsidR="00342063" w:rsidRPr="00342063" w:rsidRDefault="00342063" w:rsidP="00342063">
      <w:pPr>
        <w:spacing w:line="231" w:lineRule="auto"/>
        <w:ind w:right="40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342063">
        <w:rPr>
          <w:rFonts w:ascii="Times New Roman" w:hAnsi="Times New Roman" w:cs="Times New Roman"/>
          <w:sz w:val="48"/>
          <w:szCs w:val="48"/>
          <w:u w:val="single"/>
        </w:rPr>
        <w:t xml:space="preserve">Centre Stage </w:t>
      </w:r>
      <w:proofErr w:type="spellStart"/>
      <w:r w:rsidRPr="00342063">
        <w:rPr>
          <w:rFonts w:ascii="Times New Roman" w:hAnsi="Times New Roman" w:cs="Times New Roman"/>
          <w:sz w:val="48"/>
          <w:szCs w:val="48"/>
          <w:u w:val="single"/>
        </w:rPr>
        <w:t>Eaglescliffe</w:t>
      </w:r>
      <w:proofErr w:type="spellEnd"/>
    </w:p>
    <w:p w14:paraId="4B08FD51" w14:textId="77777777" w:rsidR="00342063" w:rsidRPr="00342063" w:rsidRDefault="00342063" w:rsidP="00342063">
      <w:pPr>
        <w:spacing w:line="231" w:lineRule="auto"/>
        <w:ind w:right="400"/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p w14:paraId="32EAE691" w14:textId="77777777" w:rsidR="00342063" w:rsidRPr="00342063" w:rsidRDefault="00342063" w:rsidP="00342063">
      <w:pPr>
        <w:spacing w:line="231" w:lineRule="auto"/>
        <w:ind w:right="40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342063">
        <w:rPr>
          <w:rFonts w:ascii="Times New Roman" w:hAnsi="Times New Roman" w:cs="Times New Roman"/>
          <w:sz w:val="48"/>
          <w:szCs w:val="48"/>
          <w:u w:val="single"/>
        </w:rPr>
        <w:t>Information Leaflet</w:t>
      </w:r>
    </w:p>
    <w:p w14:paraId="789C0FDB" w14:textId="3DB5330F" w:rsidR="00342063" w:rsidRPr="00342063" w:rsidRDefault="008D2C71" w:rsidP="00342063">
      <w:pPr>
        <w:spacing w:line="231" w:lineRule="auto"/>
        <w:ind w:right="40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</w:t>
      </w:r>
      <w:r w:rsidRPr="008D2C71">
        <w:rPr>
          <w:rFonts w:ascii="Times New Roman" w:hAnsi="Times New Roman" w:cs="Times New Roman"/>
          <w:sz w:val="48"/>
          <w:szCs w:val="48"/>
          <w:vertAlign w:val="superscript"/>
        </w:rPr>
        <w:t>st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336CF4">
        <w:rPr>
          <w:rFonts w:ascii="Times New Roman" w:hAnsi="Times New Roman" w:cs="Times New Roman"/>
          <w:sz w:val="48"/>
          <w:szCs w:val="48"/>
        </w:rPr>
        <w:t>September</w:t>
      </w:r>
      <w:r w:rsidR="009B2FF0">
        <w:rPr>
          <w:rFonts w:ascii="Times New Roman" w:hAnsi="Times New Roman" w:cs="Times New Roman"/>
          <w:sz w:val="48"/>
          <w:szCs w:val="48"/>
        </w:rPr>
        <w:t xml:space="preserve"> 202</w:t>
      </w:r>
      <w:r w:rsidR="0001265F">
        <w:rPr>
          <w:rFonts w:ascii="Times New Roman" w:hAnsi="Times New Roman" w:cs="Times New Roman"/>
          <w:sz w:val="48"/>
          <w:szCs w:val="48"/>
        </w:rPr>
        <w:t>5</w:t>
      </w:r>
    </w:p>
    <w:p w14:paraId="161933D4" w14:textId="77777777" w:rsidR="00342063" w:rsidRDefault="00342063">
      <w:pPr>
        <w:rPr>
          <w:rFonts w:ascii="Times New Roman" w:hAnsi="Times New Roman" w:cs="Times New Roman"/>
          <w:sz w:val="48"/>
          <w:szCs w:val="48"/>
          <w:u w:val="single"/>
        </w:rPr>
      </w:pPr>
    </w:p>
    <w:p w14:paraId="5FE61BD0" w14:textId="77777777" w:rsidR="00342063" w:rsidRDefault="00342063">
      <w:pPr>
        <w:rPr>
          <w:rFonts w:ascii="Times New Roman" w:hAnsi="Times New Roman" w:cs="Times New Roman"/>
          <w:sz w:val="48"/>
          <w:szCs w:val="48"/>
          <w:u w:val="single"/>
        </w:rPr>
      </w:pPr>
    </w:p>
    <w:p w14:paraId="19C5E590" w14:textId="77777777" w:rsidR="00A9204E" w:rsidRPr="00475B49" w:rsidRDefault="003D46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5B49">
        <w:rPr>
          <w:rFonts w:ascii="Times New Roman" w:hAnsi="Times New Roman" w:cs="Times New Roman"/>
          <w:sz w:val="28"/>
          <w:szCs w:val="28"/>
          <w:u w:val="single"/>
        </w:rPr>
        <w:t>Information</w:t>
      </w:r>
    </w:p>
    <w:p w14:paraId="58048779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</w:p>
    <w:p w14:paraId="40CE15B5" w14:textId="77777777" w:rsidR="003D466B" w:rsidRPr="00475B49" w:rsidRDefault="00753287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Centre Stage is</w:t>
      </w:r>
      <w:r w:rsidR="003D466B" w:rsidRPr="00475B49">
        <w:rPr>
          <w:rFonts w:ascii="Times New Roman" w:hAnsi="Times New Roman" w:cs="Times New Roman"/>
          <w:sz w:val="28"/>
          <w:szCs w:val="28"/>
        </w:rPr>
        <w:t xml:space="preserve"> an amateur dramatic group that performs two shows per year (a pantomime and a summer musical). We are a very friendly, and </w:t>
      </w:r>
      <w:r w:rsidRPr="00475B49">
        <w:rPr>
          <w:rFonts w:ascii="Times New Roman" w:hAnsi="Times New Roman" w:cs="Times New Roman"/>
          <w:sz w:val="28"/>
          <w:szCs w:val="28"/>
        </w:rPr>
        <w:t>non-judgmental</w:t>
      </w:r>
      <w:r w:rsidR="003D466B" w:rsidRPr="00475B49">
        <w:rPr>
          <w:rFonts w:ascii="Times New Roman" w:hAnsi="Times New Roman" w:cs="Times New Roman"/>
          <w:sz w:val="28"/>
          <w:szCs w:val="28"/>
        </w:rPr>
        <w:t xml:space="preserve"> group. We are here to support, build the confidence of and nurture all our members. </w:t>
      </w:r>
      <w:r w:rsidR="00342063" w:rsidRPr="00475B49">
        <w:rPr>
          <w:rFonts w:ascii="Times New Roman" w:hAnsi="Times New Roman" w:cs="Times New Roman"/>
          <w:sz w:val="28"/>
          <w:szCs w:val="28"/>
        </w:rPr>
        <w:t>R</w:t>
      </w:r>
      <w:r w:rsidRPr="00475B49">
        <w:rPr>
          <w:rFonts w:ascii="Times New Roman" w:hAnsi="Times New Roman" w:cs="Times New Roman"/>
          <w:sz w:val="28"/>
          <w:szCs w:val="28"/>
        </w:rPr>
        <w:t>ehearsals</w:t>
      </w:r>
      <w:r w:rsidR="003D466B" w:rsidRPr="00475B49">
        <w:rPr>
          <w:rFonts w:ascii="Times New Roman" w:hAnsi="Times New Roman" w:cs="Times New Roman"/>
          <w:sz w:val="28"/>
          <w:szCs w:val="28"/>
        </w:rPr>
        <w:t xml:space="preserve"> take place on a Friday and Sunday evening. </w:t>
      </w:r>
    </w:p>
    <w:p w14:paraId="3D23980C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</w:p>
    <w:p w14:paraId="198CCF4A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We are always looking for new members to join our groups, both on and off the stage.</w:t>
      </w:r>
    </w:p>
    <w:p w14:paraId="49F915EF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We are a section of Egglescliffe Community Centre, </w:t>
      </w:r>
      <w:r w:rsidR="00753287" w:rsidRPr="00475B49">
        <w:rPr>
          <w:rFonts w:ascii="Times New Roman" w:hAnsi="Times New Roman" w:cs="Times New Roman"/>
          <w:sz w:val="28"/>
          <w:szCs w:val="28"/>
        </w:rPr>
        <w:t>and operate under the constitution</w:t>
      </w:r>
      <w:r w:rsidRPr="00475B49">
        <w:rPr>
          <w:rFonts w:ascii="Times New Roman" w:hAnsi="Times New Roman" w:cs="Times New Roman"/>
          <w:sz w:val="28"/>
          <w:szCs w:val="28"/>
        </w:rPr>
        <w:t xml:space="preserve"> of the </w:t>
      </w:r>
      <w:r w:rsidR="00753287" w:rsidRPr="00475B49">
        <w:rPr>
          <w:rFonts w:ascii="Times New Roman" w:hAnsi="Times New Roman" w:cs="Times New Roman"/>
          <w:sz w:val="28"/>
          <w:szCs w:val="28"/>
        </w:rPr>
        <w:t>Centre</w:t>
      </w:r>
      <w:r w:rsidRPr="00475B49">
        <w:rPr>
          <w:rFonts w:ascii="Times New Roman" w:hAnsi="Times New Roman" w:cs="Times New Roman"/>
          <w:sz w:val="28"/>
          <w:szCs w:val="28"/>
        </w:rPr>
        <w:t>. The Egglescliffe Community Centre charity number is 1199944.</w:t>
      </w:r>
    </w:p>
    <w:p w14:paraId="73CB59AC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</w:p>
    <w:p w14:paraId="5B3C123F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Centre Stage is run by a committee and an AGM is held annually. All members are volunteers</w:t>
      </w:r>
      <w:r w:rsidR="00D05E4C" w:rsidRPr="00475B49">
        <w:rPr>
          <w:rFonts w:ascii="Times New Roman" w:hAnsi="Times New Roman" w:cs="Times New Roman"/>
          <w:sz w:val="28"/>
          <w:szCs w:val="28"/>
        </w:rPr>
        <w:t xml:space="preserve">. The group does not receive any external funding or support and every show is </w:t>
      </w:r>
      <w:r w:rsidR="00753287" w:rsidRPr="00475B49">
        <w:rPr>
          <w:rFonts w:ascii="Times New Roman" w:hAnsi="Times New Roman" w:cs="Times New Roman"/>
          <w:sz w:val="28"/>
          <w:szCs w:val="28"/>
        </w:rPr>
        <w:t>produced as a</w:t>
      </w:r>
      <w:r w:rsidR="00D05E4C" w:rsidRPr="00475B49">
        <w:rPr>
          <w:rFonts w:ascii="Times New Roman" w:hAnsi="Times New Roman" w:cs="Times New Roman"/>
          <w:sz w:val="28"/>
          <w:szCs w:val="28"/>
        </w:rPr>
        <w:t xml:space="preserve"> result of the hard work </w:t>
      </w:r>
      <w:r w:rsidR="00753287" w:rsidRPr="00475B49">
        <w:rPr>
          <w:rFonts w:ascii="Times New Roman" w:hAnsi="Times New Roman" w:cs="Times New Roman"/>
          <w:sz w:val="28"/>
          <w:szCs w:val="28"/>
        </w:rPr>
        <w:t>committed</w:t>
      </w:r>
      <w:r w:rsidR="00D05E4C" w:rsidRPr="00475B49">
        <w:rPr>
          <w:rFonts w:ascii="Times New Roman" w:hAnsi="Times New Roman" w:cs="Times New Roman"/>
          <w:sz w:val="28"/>
          <w:szCs w:val="28"/>
        </w:rPr>
        <w:t xml:space="preserve"> by the volunteers.</w:t>
      </w:r>
    </w:p>
    <w:p w14:paraId="2A94D0FB" w14:textId="77777777" w:rsidR="00D05E4C" w:rsidRPr="00475B49" w:rsidRDefault="00D05E4C">
      <w:pPr>
        <w:rPr>
          <w:rFonts w:ascii="Times New Roman" w:hAnsi="Times New Roman" w:cs="Times New Roman"/>
          <w:sz w:val="28"/>
          <w:szCs w:val="28"/>
        </w:rPr>
      </w:pPr>
    </w:p>
    <w:p w14:paraId="2A21FBB6" w14:textId="4BCC53AD" w:rsidR="00D05E4C" w:rsidRDefault="00D05E4C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We have a membership fee for each show to help cover the cost of hall rent, refreshments,</w:t>
      </w:r>
      <w:r w:rsidR="00753287" w:rsidRPr="00475B49">
        <w:rPr>
          <w:rFonts w:ascii="Times New Roman" w:hAnsi="Times New Roman" w:cs="Times New Roman"/>
          <w:sz w:val="28"/>
          <w:szCs w:val="28"/>
        </w:rPr>
        <w:t xml:space="preserve"> </w:t>
      </w:r>
      <w:r w:rsidRPr="00475B49">
        <w:rPr>
          <w:rFonts w:ascii="Times New Roman" w:hAnsi="Times New Roman" w:cs="Times New Roman"/>
          <w:sz w:val="28"/>
          <w:szCs w:val="28"/>
        </w:rPr>
        <w:t>costumes and other running costs. Payments are collected at the beginning of every show when rehearsals commence</w:t>
      </w:r>
      <w:r w:rsidR="009B2FF0">
        <w:rPr>
          <w:rFonts w:ascii="Times New Roman" w:hAnsi="Times New Roman" w:cs="Times New Roman"/>
          <w:sz w:val="28"/>
          <w:szCs w:val="28"/>
        </w:rPr>
        <w:t xml:space="preserve">. (September for </w:t>
      </w:r>
      <w:proofErr w:type="spellStart"/>
      <w:r w:rsidR="009B2FF0">
        <w:rPr>
          <w:rFonts w:ascii="Times New Roman" w:hAnsi="Times New Roman" w:cs="Times New Roman"/>
          <w:sz w:val="28"/>
          <w:szCs w:val="28"/>
        </w:rPr>
        <w:t>panto</w:t>
      </w:r>
      <w:proofErr w:type="spellEnd"/>
      <w:r w:rsidR="009B2FF0">
        <w:rPr>
          <w:rFonts w:ascii="Times New Roman" w:hAnsi="Times New Roman" w:cs="Times New Roman"/>
          <w:sz w:val="28"/>
          <w:szCs w:val="28"/>
        </w:rPr>
        <w:t xml:space="preserve"> and Feb/March for summer musical.</w:t>
      </w:r>
    </w:p>
    <w:p w14:paraId="251D6883" w14:textId="77777777" w:rsidR="009B2FF0" w:rsidRPr="00475B49" w:rsidRDefault="009B2FF0">
      <w:pPr>
        <w:rPr>
          <w:rFonts w:ascii="Times New Roman" w:hAnsi="Times New Roman" w:cs="Times New Roman"/>
          <w:sz w:val="28"/>
          <w:szCs w:val="28"/>
        </w:rPr>
      </w:pPr>
    </w:p>
    <w:p w14:paraId="59AD0918" w14:textId="74588700" w:rsidR="00D05E4C" w:rsidRPr="00475B49" w:rsidRDefault="00D05E4C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Charges </w:t>
      </w:r>
      <w:proofErr w:type="gramStart"/>
      <w:r w:rsidRPr="00475B49">
        <w:rPr>
          <w:rFonts w:ascii="Times New Roman" w:hAnsi="Times New Roman" w:cs="Times New Roman"/>
          <w:sz w:val="28"/>
          <w:szCs w:val="28"/>
        </w:rPr>
        <w:t>at</w:t>
      </w:r>
      <w:proofErr w:type="gramEnd"/>
      <w:r w:rsidRPr="00475B49">
        <w:rPr>
          <w:rFonts w:ascii="Times New Roman" w:hAnsi="Times New Roman" w:cs="Times New Roman"/>
          <w:sz w:val="28"/>
          <w:szCs w:val="28"/>
        </w:rPr>
        <w:t xml:space="preserve"> 1</w:t>
      </w:r>
      <w:r w:rsidRPr="00475B4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475B49">
        <w:rPr>
          <w:rFonts w:ascii="Times New Roman" w:hAnsi="Times New Roman" w:cs="Times New Roman"/>
          <w:sz w:val="28"/>
          <w:szCs w:val="28"/>
        </w:rPr>
        <w:t xml:space="preserve"> </w:t>
      </w:r>
      <w:r w:rsidR="009B2FF0">
        <w:rPr>
          <w:rFonts w:ascii="Times New Roman" w:hAnsi="Times New Roman" w:cs="Times New Roman"/>
          <w:sz w:val="28"/>
          <w:szCs w:val="28"/>
        </w:rPr>
        <w:t>September</w:t>
      </w:r>
      <w:r w:rsidRPr="00475B49">
        <w:rPr>
          <w:rFonts w:ascii="Times New Roman" w:hAnsi="Times New Roman" w:cs="Times New Roman"/>
          <w:sz w:val="28"/>
          <w:szCs w:val="28"/>
        </w:rPr>
        <w:t xml:space="preserve"> 202</w:t>
      </w:r>
      <w:r w:rsidR="0001265F">
        <w:rPr>
          <w:rFonts w:ascii="Times New Roman" w:hAnsi="Times New Roman" w:cs="Times New Roman"/>
          <w:sz w:val="28"/>
          <w:szCs w:val="28"/>
        </w:rPr>
        <w:t>5</w:t>
      </w:r>
      <w:r w:rsidRPr="00475B49">
        <w:rPr>
          <w:rFonts w:ascii="Times New Roman" w:hAnsi="Times New Roman" w:cs="Times New Roman"/>
          <w:sz w:val="28"/>
          <w:szCs w:val="28"/>
        </w:rPr>
        <w:t xml:space="preserve"> are</w:t>
      </w:r>
      <w:r w:rsidR="009B2FF0">
        <w:rPr>
          <w:rFonts w:ascii="Times New Roman" w:hAnsi="Times New Roman" w:cs="Times New Roman"/>
          <w:sz w:val="28"/>
          <w:szCs w:val="28"/>
        </w:rPr>
        <w:t xml:space="preserve"> </w:t>
      </w:r>
      <w:r w:rsidRPr="00475B49">
        <w:rPr>
          <w:rFonts w:ascii="Times New Roman" w:hAnsi="Times New Roman" w:cs="Times New Roman"/>
          <w:sz w:val="28"/>
          <w:szCs w:val="28"/>
        </w:rPr>
        <w:t>£</w:t>
      </w:r>
      <w:r w:rsidR="009B2FF0">
        <w:rPr>
          <w:rFonts w:ascii="Times New Roman" w:hAnsi="Times New Roman" w:cs="Times New Roman"/>
          <w:sz w:val="28"/>
          <w:szCs w:val="28"/>
        </w:rPr>
        <w:t>30 per member including script hire.</w:t>
      </w:r>
    </w:p>
    <w:p w14:paraId="41D62B9F" w14:textId="77777777" w:rsidR="00D05E4C" w:rsidRPr="00475B49" w:rsidRDefault="00D05E4C">
      <w:pPr>
        <w:rPr>
          <w:rFonts w:ascii="Times New Roman" w:hAnsi="Times New Roman" w:cs="Times New Roman"/>
          <w:sz w:val="28"/>
          <w:szCs w:val="28"/>
        </w:rPr>
      </w:pPr>
    </w:p>
    <w:p w14:paraId="50543A78" w14:textId="77777777" w:rsidR="00D05E4C" w:rsidRPr="00475B49" w:rsidRDefault="00D05E4C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Due to the nature of</w:t>
      </w:r>
      <w:r w:rsidR="00666FC4" w:rsidRPr="00475B49">
        <w:rPr>
          <w:rFonts w:ascii="Times New Roman" w:hAnsi="Times New Roman" w:cs="Times New Roman"/>
          <w:sz w:val="28"/>
          <w:szCs w:val="28"/>
        </w:rPr>
        <w:t xml:space="preserve"> some of the summer musicals, a m</w:t>
      </w:r>
      <w:r w:rsidRPr="00475B49">
        <w:rPr>
          <w:rFonts w:ascii="Times New Roman" w:hAnsi="Times New Roman" w:cs="Times New Roman"/>
          <w:sz w:val="28"/>
          <w:szCs w:val="28"/>
        </w:rPr>
        <w:t>inimum age limit may be set.</w:t>
      </w:r>
    </w:p>
    <w:p w14:paraId="4A53E0EA" w14:textId="77777777" w:rsidR="00353D41" w:rsidRPr="00475B49" w:rsidRDefault="00353D41">
      <w:pPr>
        <w:rPr>
          <w:rFonts w:ascii="Times New Roman" w:hAnsi="Times New Roman" w:cs="Times New Roman"/>
          <w:sz w:val="28"/>
          <w:szCs w:val="28"/>
        </w:rPr>
      </w:pPr>
    </w:p>
    <w:p w14:paraId="0EE84A40" w14:textId="77777777" w:rsidR="00FC5E56" w:rsidRPr="00475B49" w:rsidRDefault="00FC5E56">
      <w:pPr>
        <w:rPr>
          <w:rFonts w:ascii="Times New Roman" w:hAnsi="Times New Roman" w:cs="Times New Roman"/>
          <w:sz w:val="28"/>
          <w:szCs w:val="28"/>
        </w:rPr>
      </w:pPr>
    </w:p>
    <w:p w14:paraId="0075398B" w14:textId="77777777" w:rsidR="00FC5E56" w:rsidRPr="00475B49" w:rsidRDefault="00FC5E56">
      <w:pPr>
        <w:rPr>
          <w:rFonts w:ascii="Times New Roman" w:hAnsi="Times New Roman" w:cs="Times New Roman"/>
          <w:sz w:val="28"/>
          <w:szCs w:val="28"/>
        </w:rPr>
      </w:pPr>
    </w:p>
    <w:p w14:paraId="2C2D3721" w14:textId="77777777" w:rsidR="00353D41" w:rsidRPr="00475B49" w:rsidRDefault="00353D41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Every volunteer, member and beneficiary is entitled to be part of an environment that promotes dignity and respect to all. No form of intimidation, bullying or harassment will be tolerated.</w:t>
      </w:r>
    </w:p>
    <w:p w14:paraId="5DA8B837" w14:textId="77777777" w:rsidR="00353D41" w:rsidRPr="00475B49" w:rsidRDefault="00353D41">
      <w:pPr>
        <w:rPr>
          <w:rFonts w:ascii="Times New Roman" w:hAnsi="Times New Roman" w:cs="Times New Roman"/>
          <w:sz w:val="28"/>
          <w:szCs w:val="28"/>
        </w:rPr>
      </w:pPr>
    </w:p>
    <w:p w14:paraId="2CB00969" w14:textId="77777777" w:rsidR="00353D41" w:rsidRPr="00475B49" w:rsidRDefault="00353D41">
      <w:pPr>
        <w:rPr>
          <w:rFonts w:ascii="Times New Roman" w:hAnsi="Times New Roman" w:cs="Times New Roman"/>
          <w:sz w:val="28"/>
          <w:szCs w:val="28"/>
        </w:rPr>
      </w:pPr>
    </w:p>
    <w:p w14:paraId="7865C0D5" w14:textId="77777777" w:rsidR="0023393B" w:rsidRPr="00475B49" w:rsidRDefault="0023393B" w:rsidP="002339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5B49">
        <w:rPr>
          <w:rFonts w:ascii="Times New Roman" w:hAnsi="Times New Roman" w:cs="Times New Roman"/>
          <w:sz w:val="28"/>
          <w:szCs w:val="28"/>
          <w:u w:val="single"/>
        </w:rPr>
        <w:t>Rehearsals</w:t>
      </w:r>
    </w:p>
    <w:p w14:paraId="72A3945A" w14:textId="77777777" w:rsidR="0023393B" w:rsidRPr="00475B49" w:rsidRDefault="0023393B" w:rsidP="0023393B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87F2CF8" w14:textId="4BAC3D4B" w:rsidR="0023393B" w:rsidRDefault="0023393B" w:rsidP="0023393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A list of rehearsal and costume dates will be given to you at the first rehearsal. </w:t>
      </w:r>
      <w:r w:rsidR="00684D59">
        <w:rPr>
          <w:rFonts w:ascii="Times New Roman" w:hAnsi="Times New Roman" w:cs="Times New Roman"/>
          <w:sz w:val="28"/>
          <w:szCs w:val="28"/>
        </w:rPr>
        <w:t xml:space="preserve">A script/song sheet will be given to you during the first rehearsal if you are in a principal role. Chorus members who require scripts will be given these in the first few weeks. </w:t>
      </w:r>
      <w:r w:rsidRPr="00475B49">
        <w:rPr>
          <w:rFonts w:ascii="Times New Roman" w:hAnsi="Times New Roman" w:cs="Times New Roman"/>
          <w:sz w:val="28"/>
          <w:szCs w:val="28"/>
        </w:rPr>
        <w:t>Th</w:t>
      </w:r>
      <w:r w:rsidR="00684D59">
        <w:rPr>
          <w:rFonts w:ascii="Times New Roman" w:hAnsi="Times New Roman" w:cs="Times New Roman"/>
          <w:sz w:val="28"/>
          <w:szCs w:val="28"/>
        </w:rPr>
        <w:t>ese</w:t>
      </w:r>
      <w:r w:rsidRPr="00475B49">
        <w:rPr>
          <w:rFonts w:ascii="Times New Roman" w:hAnsi="Times New Roman" w:cs="Times New Roman"/>
          <w:sz w:val="28"/>
          <w:szCs w:val="28"/>
        </w:rPr>
        <w:t xml:space="preserve"> will be yours to keep. Please ensure that you put your name on it and look after it.</w:t>
      </w:r>
    </w:p>
    <w:p w14:paraId="1B2F0CCC" w14:textId="77777777" w:rsidR="00684D59" w:rsidRPr="00475B49" w:rsidRDefault="00684D59" w:rsidP="0023393B">
      <w:pPr>
        <w:rPr>
          <w:rFonts w:ascii="Times New Roman" w:hAnsi="Times New Roman" w:cs="Times New Roman"/>
          <w:sz w:val="28"/>
          <w:szCs w:val="28"/>
        </w:rPr>
      </w:pPr>
    </w:p>
    <w:p w14:paraId="11ECEBB5" w14:textId="741EA215" w:rsidR="0023393B" w:rsidRDefault="00342063" w:rsidP="0023393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Refreshments will be provided at the </w:t>
      </w:r>
      <w:r w:rsidR="00684D59" w:rsidRPr="00475B49">
        <w:rPr>
          <w:rFonts w:ascii="Times New Roman" w:hAnsi="Times New Roman" w:cs="Times New Roman"/>
          <w:sz w:val="28"/>
          <w:szCs w:val="28"/>
        </w:rPr>
        <w:t>break,</w:t>
      </w:r>
      <w:r w:rsidRPr="00475B49">
        <w:rPr>
          <w:rFonts w:ascii="Times New Roman" w:hAnsi="Times New Roman" w:cs="Times New Roman"/>
          <w:sz w:val="28"/>
          <w:szCs w:val="28"/>
        </w:rPr>
        <w:t xml:space="preserve"> but you are welcome to bring your own.</w:t>
      </w:r>
    </w:p>
    <w:p w14:paraId="7119044E" w14:textId="77777777" w:rsidR="00684D59" w:rsidRPr="00475B49" w:rsidRDefault="00684D59" w:rsidP="0023393B">
      <w:pPr>
        <w:rPr>
          <w:rFonts w:ascii="Times New Roman" w:hAnsi="Times New Roman" w:cs="Times New Roman"/>
          <w:sz w:val="28"/>
          <w:szCs w:val="28"/>
        </w:rPr>
      </w:pPr>
    </w:p>
    <w:p w14:paraId="491B286A" w14:textId="77777777" w:rsidR="00342063" w:rsidRPr="00475B49" w:rsidRDefault="00342063" w:rsidP="0023393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Please ensure you wear sensible shoes to rehearsals, you will be learning dance routines ready for show week.</w:t>
      </w:r>
    </w:p>
    <w:p w14:paraId="31EA440C" w14:textId="77777777" w:rsidR="00342063" w:rsidRPr="00475B49" w:rsidRDefault="00342063" w:rsidP="0023393B">
      <w:pPr>
        <w:rPr>
          <w:rFonts w:ascii="Times New Roman" w:hAnsi="Times New Roman" w:cs="Times New Roman"/>
          <w:sz w:val="28"/>
          <w:szCs w:val="28"/>
        </w:rPr>
      </w:pPr>
    </w:p>
    <w:p w14:paraId="03415C86" w14:textId="7A4E2A09" w:rsidR="00342063" w:rsidRPr="00475B49" w:rsidRDefault="0023393B" w:rsidP="00342063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If you find you are unwell or can’t come to a rehearsal you have been scheduled to attend, we need to know as soon as </w:t>
      </w:r>
      <w:r w:rsidR="00342063" w:rsidRPr="00475B49">
        <w:rPr>
          <w:rFonts w:ascii="Times New Roman" w:hAnsi="Times New Roman" w:cs="Times New Roman"/>
          <w:sz w:val="28"/>
          <w:szCs w:val="28"/>
        </w:rPr>
        <w:t xml:space="preserve">possible.  Please send a message to the Facebook group or inform </w:t>
      </w:r>
      <w:r w:rsidR="00684D59">
        <w:rPr>
          <w:rFonts w:ascii="Times New Roman" w:hAnsi="Times New Roman" w:cs="Times New Roman"/>
          <w:sz w:val="28"/>
          <w:szCs w:val="28"/>
        </w:rPr>
        <w:t>the producer</w:t>
      </w:r>
      <w:r w:rsidR="00342063" w:rsidRPr="00475B49">
        <w:rPr>
          <w:rFonts w:ascii="Times New Roman" w:hAnsi="Times New Roman" w:cs="Times New Roman"/>
          <w:sz w:val="28"/>
          <w:szCs w:val="28"/>
        </w:rPr>
        <w:t>. Rehearsals start at 6.00pm prompt, doors are open from 5.45pm, so please ensure you are here and ready to start for 6pm.</w:t>
      </w:r>
    </w:p>
    <w:p w14:paraId="7D874430" w14:textId="77777777" w:rsidR="00353D41" w:rsidRPr="00475B49" w:rsidRDefault="00353D41" w:rsidP="00342063">
      <w:pPr>
        <w:rPr>
          <w:rFonts w:ascii="Times New Roman" w:hAnsi="Times New Roman" w:cs="Times New Roman"/>
          <w:sz w:val="28"/>
          <w:szCs w:val="28"/>
        </w:rPr>
      </w:pPr>
    </w:p>
    <w:p w14:paraId="494FD888" w14:textId="77777777" w:rsidR="0048091A" w:rsidRPr="00475B49" w:rsidRDefault="0048091A" w:rsidP="0048091A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Centre Stage is a commitment, and you are expected to attend every rehearsal for which you are required.  If you have to leave the show or miss a rehearsal, no refunds will be given.</w:t>
      </w:r>
    </w:p>
    <w:p w14:paraId="1732A3F6" w14:textId="77777777" w:rsidR="00353D41" w:rsidRDefault="00353D41" w:rsidP="0048091A">
      <w:pPr>
        <w:rPr>
          <w:rFonts w:ascii="Times New Roman" w:hAnsi="Times New Roman" w:cs="Times New Roman"/>
          <w:sz w:val="28"/>
          <w:szCs w:val="28"/>
        </w:rPr>
      </w:pPr>
    </w:p>
    <w:p w14:paraId="11DD6AA6" w14:textId="21E9451A" w:rsidR="00353D41" w:rsidRPr="00684D59" w:rsidRDefault="00353D41" w:rsidP="00353D4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Swearing and inappropriate conversations/behavior must not take place in rehearsals. Anyone found breaking this rule will be spoken to by a committee member/s.</w:t>
      </w:r>
      <w:r w:rsidRPr="00475B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5B49">
        <w:rPr>
          <w:rFonts w:ascii="Times New Roman" w:hAnsi="Times New Roman" w:cs="Times New Roman"/>
          <w:sz w:val="28"/>
          <w:szCs w:val="28"/>
        </w:rPr>
        <w:t>The producer and/or committee members have the final say and you will be told to leave the group.</w:t>
      </w:r>
    </w:p>
    <w:sectPr w:rsidR="00353D41" w:rsidRPr="00684D5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CE7B" w14:textId="77777777" w:rsidR="00DB3509" w:rsidRDefault="00DB3509" w:rsidP="000C42CC">
      <w:r>
        <w:separator/>
      </w:r>
    </w:p>
  </w:endnote>
  <w:endnote w:type="continuationSeparator" w:id="0">
    <w:p w14:paraId="0A97B4C4" w14:textId="77777777" w:rsidR="00DB3509" w:rsidRDefault="00DB3509" w:rsidP="000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BAF7" w14:textId="77777777" w:rsidR="00DB3509" w:rsidRDefault="00DB3509" w:rsidP="000C42CC">
      <w:r>
        <w:separator/>
      </w:r>
    </w:p>
  </w:footnote>
  <w:footnote w:type="continuationSeparator" w:id="0">
    <w:p w14:paraId="4AF0B6E9" w14:textId="77777777" w:rsidR="00DB3509" w:rsidRDefault="00DB3509" w:rsidP="000C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C805" w14:textId="6821AA54" w:rsidR="000C42CC" w:rsidRDefault="000C42CC" w:rsidP="000C42CC">
    <w:pPr>
      <w:pStyle w:val="Header"/>
      <w:jc w:val="center"/>
    </w:pPr>
    <w:r>
      <w:rPr>
        <w:noProof/>
      </w:rPr>
      <w:drawing>
        <wp:inline distT="0" distB="0" distL="0" distR="0" wp14:anchorId="4CBCA5DA" wp14:editId="72713008">
          <wp:extent cx="59055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8C24D8"/>
    <w:multiLevelType w:val="hybridMultilevel"/>
    <w:tmpl w:val="6B40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0BD1095"/>
    <w:multiLevelType w:val="hybridMultilevel"/>
    <w:tmpl w:val="896C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2723722">
    <w:abstractNumId w:val="20"/>
  </w:num>
  <w:num w:numId="2" w16cid:durableId="1930460824">
    <w:abstractNumId w:val="12"/>
  </w:num>
  <w:num w:numId="3" w16cid:durableId="1477912839">
    <w:abstractNumId w:val="10"/>
  </w:num>
  <w:num w:numId="4" w16cid:durableId="1862477825">
    <w:abstractNumId w:val="23"/>
  </w:num>
  <w:num w:numId="5" w16cid:durableId="1771661653">
    <w:abstractNumId w:val="13"/>
  </w:num>
  <w:num w:numId="6" w16cid:durableId="1379475252">
    <w:abstractNumId w:val="17"/>
  </w:num>
  <w:num w:numId="7" w16cid:durableId="418330200">
    <w:abstractNumId w:val="19"/>
  </w:num>
  <w:num w:numId="8" w16cid:durableId="2107260948">
    <w:abstractNumId w:val="9"/>
  </w:num>
  <w:num w:numId="9" w16cid:durableId="1786270867">
    <w:abstractNumId w:val="7"/>
  </w:num>
  <w:num w:numId="10" w16cid:durableId="1310523878">
    <w:abstractNumId w:val="6"/>
  </w:num>
  <w:num w:numId="11" w16cid:durableId="1271010671">
    <w:abstractNumId w:val="5"/>
  </w:num>
  <w:num w:numId="12" w16cid:durableId="1955936012">
    <w:abstractNumId w:val="4"/>
  </w:num>
  <w:num w:numId="13" w16cid:durableId="734742500">
    <w:abstractNumId w:val="8"/>
  </w:num>
  <w:num w:numId="14" w16cid:durableId="949045246">
    <w:abstractNumId w:val="3"/>
  </w:num>
  <w:num w:numId="15" w16cid:durableId="522397915">
    <w:abstractNumId w:val="2"/>
  </w:num>
  <w:num w:numId="16" w16cid:durableId="214509161">
    <w:abstractNumId w:val="1"/>
  </w:num>
  <w:num w:numId="17" w16cid:durableId="1922181271">
    <w:abstractNumId w:val="0"/>
  </w:num>
  <w:num w:numId="18" w16cid:durableId="1609433161">
    <w:abstractNumId w:val="15"/>
  </w:num>
  <w:num w:numId="19" w16cid:durableId="752699035">
    <w:abstractNumId w:val="16"/>
  </w:num>
  <w:num w:numId="20" w16cid:durableId="1456371613">
    <w:abstractNumId w:val="21"/>
  </w:num>
  <w:num w:numId="21" w16cid:durableId="903570303">
    <w:abstractNumId w:val="18"/>
  </w:num>
  <w:num w:numId="22" w16cid:durableId="2033680154">
    <w:abstractNumId w:val="11"/>
  </w:num>
  <w:num w:numId="23" w16cid:durableId="1139421079">
    <w:abstractNumId w:val="24"/>
  </w:num>
  <w:num w:numId="24" w16cid:durableId="818691473">
    <w:abstractNumId w:val="14"/>
  </w:num>
  <w:num w:numId="25" w16cid:durableId="2034935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6B"/>
    <w:rsid w:val="0001265F"/>
    <w:rsid w:val="000C42CC"/>
    <w:rsid w:val="00112038"/>
    <w:rsid w:val="0023393B"/>
    <w:rsid w:val="00336CF4"/>
    <w:rsid w:val="00342063"/>
    <w:rsid w:val="00353D41"/>
    <w:rsid w:val="003D466B"/>
    <w:rsid w:val="00475B49"/>
    <w:rsid w:val="0048091A"/>
    <w:rsid w:val="005E68B6"/>
    <w:rsid w:val="00645252"/>
    <w:rsid w:val="00666FC4"/>
    <w:rsid w:val="00684D59"/>
    <w:rsid w:val="006B092C"/>
    <w:rsid w:val="006D31D8"/>
    <w:rsid w:val="006D3D74"/>
    <w:rsid w:val="00753287"/>
    <w:rsid w:val="0083569A"/>
    <w:rsid w:val="008D2C71"/>
    <w:rsid w:val="009B2FF0"/>
    <w:rsid w:val="00A9204E"/>
    <w:rsid w:val="00D05E4C"/>
    <w:rsid w:val="00DB3509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5EDC"/>
  <w15:chartTrackingRefBased/>
  <w15:docId w15:val="{2BF4CBDF-5F52-464A-AE33-2DE44E95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34206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 Schools</dc:creator>
  <cp:keywords/>
  <dc:description/>
  <cp:lastModifiedBy>Howe, Adam</cp:lastModifiedBy>
  <cp:revision>4</cp:revision>
  <dcterms:created xsi:type="dcterms:W3CDTF">2024-07-27T15:01:00Z</dcterms:created>
  <dcterms:modified xsi:type="dcterms:W3CDTF">2025-09-16T12:26:00Z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